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0D9C4" w14:textId="77777777" w:rsidR="00D82214" w:rsidRDefault="00775EE2">
      <w:pPr>
        <w:spacing w:before="24" w:line="720" w:lineRule="exact"/>
        <w:ind w:left="319"/>
        <w:rPr>
          <w:sz w:val="64"/>
          <w:szCs w:val="64"/>
        </w:rPr>
        <w:sectPr w:rsidR="00D82214">
          <w:type w:val="continuous"/>
          <w:pgSz w:w="12240" w:h="15840"/>
          <w:pgMar w:top="1280" w:right="840" w:bottom="280" w:left="840" w:header="720" w:footer="720" w:gutter="0"/>
          <w:cols w:space="720"/>
        </w:sectPr>
      </w:pPr>
      <w:r>
        <w:rPr>
          <w:b/>
          <w:i/>
          <w:color w:val="00A452"/>
          <w:w w:val="122"/>
          <w:position w:val="-2"/>
          <w:sz w:val="64"/>
          <w:szCs w:val="64"/>
        </w:rPr>
        <w:t>Spo</w:t>
      </w:r>
      <w:r>
        <w:rPr>
          <w:b/>
          <w:i/>
          <w:color w:val="00A452"/>
          <w:spacing w:val="46"/>
          <w:w w:val="122"/>
          <w:position w:val="-2"/>
          <w:sz w:val="64"/>
          <w:szCs w:val="64"/>
        </w:rPr>
        <w:t>r</w:t>
      </w:r>
      <w:r>
        <w:rPr>
          <w:b/>
          <w:i/>
          <w:color w:val="00A452"/>
          <w:w w:val="122"/>
          <w:position w:val="-2"/>
          <w:sz w:val="64"/>
          <w:szCs w:val="64"/>
        </w:rPr>
        <w:t>t</w:t>
      </w:r>
      <w:r>
        <w:rPr>
          <w:b/>
          <w:i/>
          <w:color w:val="00A452"/>
          <w:spacing w:val="75"/>
          <w:w w:val="122"/>
          <w:position w:val="-2"/>
          <w:sz w:val="64"/>
          <w:szCs w:val="64"/>
        </w:rPr>
        <w:t xml:space="preserve"> </w:t>
      </w:r>
      <w:r>
        <w:rPr>
          <w:b/>
          <w:i/>
          <w:color w:val="00A452"/>
          <w:w w:val="122"/>
          <w:position w:val="-2"/>
          <w:sz w:val="64"/>
          <w:szCs w:val="64"/>
        </w:rPr>
        <w:t>Parent</w:t>
      </w:r>
      <w:r>
        <w:rPr>
          <w:b/>
          <w:i/>
          <w:color w:val="00A452"/>
          <w:spacing w:val="64"/>
          <w:w w:val="122"/>
          <w:position w:val="-2"/>
          <w:sz w:val="64"/>
          <w:szCs w:val="64"/>
        </w:rPr>
        <w:t xml:space="preserve"> </w:t>
      </w:r>
      <w:r>
        <w:rPr>
          <w:b/>
          <w:i/>
          <w:color w:val="00A452"/>
          <w:w w:val="122"/>
          <w:position w:val="-2"/>
          <w:sz w:val="64"/>
          <w:szCs w:val="64"/>
        </w:rPr>
        <w:t>Code</w:t>
      </w:r>
      <w:r>
        <w:rPr>
          <w:b/>
          <w:i/>
          <w:color w:val="00A452"/>
          <w:spacing w:val="59"/>
          <w:w w:val="122"/>
          <w:position w:val="-2"/>
          <w:sz w:val="64"/>
          <w:szCs w:val="64"/>
        </w:rPr>
        <w:t xml:space="preserve"> </w:t>
      </w:r>
      <w:r>
        <w:rPr>
          <w:b/>
          <w:i/>
          <w:color w:val="00A452"/>
          <w:w w:val="122"/>
          <w:position w:val="-2"/>
          <w:sz w:val="64"/>
          <w:szCs w:val="64"/>
        </w:rPr>
        <w:t>of</w:t>
      </w:r>
      <w:r>
        <w:rPr>
          <w:b/>
          <w:i/>
          <w:color w:val="00A452"/>
          <w:spacing w:val="67"/>
          <w:w w:val="122"/>
          <w:position w:val="-2"/>
          <w:sz w:val="64"/>
          <w:szCs w:val="64"/>
        </w:rPr>
        <w:t xml:space="preserve"> </w:t>
      </w:r>
      <w:r>
        <w:rPr>
          <w:b/>
          <w:i/>
          <w:color w:val="00A452"/>
          <w:w w:val="122"/>
          <w:position w:val="-2"/>
          <w:sz w:val="64"/>
          <w:szCs w:val="64"/>
        </w:rPr>
        <w:t>Conduct</w:t>
      </w:r>
    </w:p>
    <w:p w14:paraId="74DF0B0B" w14:textId="77777777" w:rsidR="00D82214" w:rsidRDefault="00775EE2">
      <w:pPr>
        <w:spacing w:before="6" w:line="10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4AE19A6" wp14:editId="461AB2BF">
                <wp:simplePos x="0" y="0"/>
                <wp:positionH relativeFrom="page">
                  <wp:posOffset>457200</wp:posOffset>
                </wp:positionH>
                <wp:positionV relativeFrom="page">
                  <wp:posOffset>685800</wp:posOffset>
                </wp:positionV>
                <wp:extent cx="6858000" cy="8705850"/>
                <wp:effectExtent l="0" t="0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705850"/>
                          <a:chOff x="720" y="1080"/>
                          <a:chExt cx="10800" cy="137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30" y="1090"/>
                            <a:ext cx="10780" cy="13690"/>
                            <a:chOff x="730" y="1090"/>
                            <a:chExt cx="10780" cy="13690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730" y="1090"/>
                              <a:ext cx="10780" cy="13690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0780"/>
                                <a:gd name="T2" fmla="+- 0 1090 1090"/>
                                <a:gd name="T3" fmla="*/ 1090 h 13690"/>
                                <a:gd name="T4" fmla="+- 0 730 730"/>
                                <a:gd name="T5" fmla="*/ T4 w 10780"/>
                                <a:gd name="T6" fmla="+- 0 14780 1090"/>
                                <a:gd name="T7" fmla="*/ 14780 h 13690"/>
                                <a:gd name="T8" fmla="+- 0 11510 730"/>
                                <a:gd name="T9" fmla="*/ T8 w 10780"/>
                                <a:gd name="T10" fmla="+- 0 14780 1090"/>
                                <a:gd name="T11" fmla="*/ 14780 h 13690"/>
                                <a:gd name="T12" fmla="+- 0 11510 730"/>
                                <a:gd name="T13" fmla="*/ T12 w 10780"/>
                                <a:gd name="T14" fmla="+- 0 1090 1090"/>
                                <a:gd name="T15" fmla="*/ 1090 h 13690"/>
                                <a:gd name="T16" fmla="+- 0 730 730"/>
                                <a:gd name="T17" fmla="*/ T16 w 10780"/>
                                <a:gd name="T18" fmla="+- 0 1090 1090"/>
                                <a:gd name="T19" fmla="*/ 1090 h 13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0" h="13690">
                                  <a:moveTo>
                                    <a:pt x="0" y="0"/>
                                  </a:moveTo>
                                  <a:lnTo>
                                    <a:pt x="0" y="13690"/>
                                  </a:lnTo>
                                  <a:lnTo>
                                    <a:pt x="10780" y="13690"/>
                                  </a:lnTo>
                                  <a:lnTo>
                                    <a:pt x="1078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730" y="1090"/>
                              <a:ext cx="10780" cy="13690"/>
                              <a:chOff x="730" y="1090"/>
                              <a:chExt cx="10780" cy="13690"/>
                            </a:xfrm>
                          </wpg:grpSpPr>
                          <wps:wsp>
                            <wps:cNvPr id="5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30" y="1090"/>
                                <a:ext cx="10780" cy="13690"/>
                              </a:xfrm>
                              <a:custGeom>
                                <a:avLst/>
                                <a:gdLst>
                                  <a:gd name="T0" fmla="+- 0 730 730"/>
                                  <a:gd name="T1" fmla="*/ T0 w 10780"/>
                                  <a:gd name="T2" fmla="+- 0 1090 1090"/>
                                  <a:gd name="T3" fmla="*/ 1090 h 13690"/>
                                  <a:gd name="T4" fmla="+- 0 11510 730"/>
                                  <a:gd name="T5" fmla="*/ T4 w 10780"/>
                                  <a:gd name="T6" fmla="+- 0 1090 1090"/>
                                  <a:gd name="T7" fmla="*/ 1090 h 13690"/>
                                  <a:gd name="T8" fmla="+- 0 11510 730"/>
                                  <a:gd name="T9" fmla="*/ T8 w 10780"/>
                                  <a:gd name="T10" fmla="+- 0 14780 1090"/>
                                  <a:gd name="T11" fmla="*/ 14780 h 13690"/>
                                  <a:gd name="T12" fmla="+- 0 730 730"/>
                                  <a:gd name="T13" fmla="*/ T12 w 10780"/>
                                  <a:gd name="T14" fmla="+- 0 14780 1090"/>
                                  <a:gd name="T15" fmla="*/ 14780 h 13690"/>
                                  <a:gd name="T16" fmla="+- 0 730 730"/>
                                  <a:gd name="T17" fmla="*/ T16 w 10780"/>
                                  <a:gd name="T18" fmla="+- 0 1090 1090"/>
                                  <a:gd name="T19" fmla="*/ 1090 h 1369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780" h="13690">
                                    <a:moveTo>
                                      <a:pt x="0" y="0"/>
                                    </a:moveTo>
                                    <a:lnTo>
                                      <a:pt x="10780" y="0"/>
                                    </a:lnTo>
                                    <a:lnTo>
                                      <a:pt x="10780" y="13690"/>
                                    </a:lnTo>
                                    <a:lnTo>
                                      <a:pt x="0" y="1369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5EA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90" y="13920"/>
                                <a:ext cx="4736" cy="0"/>
                                <a:chOff x="6590" y="13920"/>
                                <a:chExt cx="4736" cy="0"/>
                              </a:xfrm>
                            </wpg:grpSpPr>
                            <wps:wsp>
                              <wps:cNvPr id="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90" y="13920"/>
                                  <a:ext cx="4736" cy="0"/>
                                </a:xfrm>
                                <a:custGeom>
                                  <a:avLst/>
                                  <a:gdLst>
                                    <a:gd name="T0" fmla="+- 0 11326 6590"/>
                                    <a:gd name="T1" fmla="*/ T0 w 4736"/>
                                    <a:gd name="T2" fmla="+- 0 6590 6590"/>
                                    <a:gd name="T3" fmla="*/ T2 w 473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736">
                                      <a:moveTo>
                                        <a:pt x="473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88">
                                  <a:solidFill>
                                    <a:srgbClr val="29242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7B594" id="Group 2" o:spid="_x0000_s1026" style="position:absolute;margin-left:36pt;margin-top:54pt;width:540pt;height:685.5pt;z-index:-251655168;mso-position-horizontal-relative:page;mso-position-vertical-relative:page" coordorigin="720,1080" coordsize="10800,1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">
                <v:group id="Group 3" o:spid="_x0000_s1027" style="position:absolute;left:730;top:1090;width:10780;height:13690" coordorigin="730,1090" coordsize="10780,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730;top:1090;width:10780;height:13690;visibility:visible;mso-wrap-style:square;v-text-anchor:top" coordsize="10780,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" path="m,l,13690r10780,l10780,,,xe" fillcolor="white [3212]" stroked="f">
                    <v:path arrowok="t" o:connecttype="custom" o:connectlocs="0,1090;0,14780;10780,14780;10780,1090;0,1090" o:connectangles="0,0,0,0,0"/>
                  </v:shape>
                  <v:group id="Group 4" o:spid="_x0000_s1029" style="position:absolute;left:730;top:1090;width:10780;height:13690" coordorigin="730,1090" coordsize="10780,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7" o:spid="_x0000_s1030" style="position:absolute;left:730;top:1090;width:10780;height:13690;visibility:visible;mso-wrap-style:square;v-text-anchor:top" coordsize="10780,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" path="m,l10780,r,13690l,13690,,xe" filled="f" strokecolor="#005ea2" strokeweight="1pt">
                      <v:path arrowok="t" o:connecttype="custom" o:connectlocs="0,1090;10780,1090;10780,14780;0,14780;0,1090" o:connectangles="0,0,0,0,0"/>
                    </v:shape>
                    <v:group id="Group 5" o:spid="_x0000_s1031" style="position:absolute;left:6590;top:13920;width:4736;height:0" coordorigin="6590,13920" coordsize="4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6" o:spid="_x0000_s1032" style="position:absolute;left:6590;top:13920;width:4736;height:0;visibility:visible;mso-wrap-style:square;v-text-anchor:top" coordsize="4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" path="m4736,l,e" filled="f" strokecolor="#292425" strokeweight=".04411mm">
                        <v:path arrowok="t" o:connecttype="custom" o:connectlocs="4736,0;0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2BB792D8" w14:textId="6477F3F6" w:rsidR="00D82214" w:rsidRDefault="00F33412">
      <w:pPr>
        <w:spacing w:line="250" w:lineRule="auto"/>
        <w:ind w:left="100" w:right="8"/>
        <w:rPr>
          <w:sz w:val="22"/>
          <w:szCs w:val="22"/>
        </w:rPr>
      </w:pPr>
      <w:r>
        <w:rPr>
          <w:color w:val="292425"/>
          <w:sz w:val="22"/>
          <w:szCs w:val="22"/>
        </w:rPr>
        <w:t>Robinson</w:t>
      </w:r>
      <w:r w:rsidR="00775EE2">
        <w:rPr>
          <w:color w:val="292425"/>
          <w:spacing w:val="12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Little</w:t>
      </w:r>
      <w:r w:rsidR="00775EE2">
        <w:rPr>
          <w:color w:val="292425"/>
          <w:spacing w:val="5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League</w:t>
      </w:r>
      <w:r w:rsidR="00AE126F">
        <w:rPr>
          <w:color w:val="292425"/>
          <w:sz w:val="22"/>
          <w:szCs w:val="22"/>
        </w:rPr>
        <w:t xml:space="preserve"> has</w:t>
      </w:r>
      <w:bookmarkStart w:id="0" w:name="_GoBack"/>
      <w:bookmarkEnd w:id="0"/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implemented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the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following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Sport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Parent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Code</w:t>
      </w:r>
      <w:r w:rsidR="00775EE2">
        <w:rPr>
          <w:color w:val="292425"/>
          <w:spacing w:val="5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of Conduct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for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the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important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message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it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holds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about</w:t>
      </w:r>
      <w:r w:rsidR="00775EE2">
        <w:rPr>
          <w:color w:val="292425"/>
          <w:spacing w:val="5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the proper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role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of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parents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in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supporting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their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child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in</w:t>
      </w:r>
      <w:r w:rsidR="00775EE2">
        <w:rPr>
          <w:color w:val="292425"/>
          <w:spacing w:val="5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sports. Parents</w:t>
      </w:r>
      <w:r w:rsidR="00775EE2">
        <w:rPr>
          <w:color w:val="292425"/>
          <w:spacing w:val="5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should</w:t>
      </w:r>
      <w:r w:rsidR="00775EE2">
        <w:rPr>
          <w:color w:val="292425"/>
          <w:spacing w:val="5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read,</w:t>
      </w:r>
      <w:r w:rsidR="00775EE2">
        <w:rPr>
          <w:color w:val="292425"/>
          <w:spacing w:val="5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understand</w:t>
      </w:r>
      <w:r w:rsidR="00775EE2">
        <w:rPr>
          <w:color w:val="292425"/>
          <w:spacing w:val="5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and</w:t>
      </w:r>
      <w:r w:rsidR="00775EE2">
        <w:rPr>
          <w:color w:val="292425"/>
          <w:spacing w:val="5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sign</w:t>
      </w:r>
      <w:r w:rsidR="00775EE2">
        <w:rPr>
          <w:color w:val="292425"/>
          <w:spacing w:val="5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this</w:t>
      </w:r>
      <w:r w:rsidR="00775EE2">
        <w:rPr>
          <w:color w:val="292425"/>
          <w:spacing w:val="5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form</w:t>
      </w:r>
      <w:r w:rsidR="00775EE2">
        <w:rPr>
          <w:color w:val="292425"/>
          <w:spacing w:val="5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prior to</w:t>
      </w:r>
      <w:r w:rsidR="00775EE2">
        <w:rPr>
          <w:color w:val="292425"/>
          <w:spacing w:val="5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their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children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participating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in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our</w:t>
      </w:r>
      <w:r w:rsidR="00775EE2">
        <w:rPr>
          <w:color w:val="292425"/>
          <w:spacing w:val="6"/>
          <w:sz w:val="22"/>
          <w:szCs w:val="22"/>
        </w:rPr>
        <w:t xml:space="preserve"> </w:t>
      </w:r>
      <w:r w:rsidR="00775EE2">
        <w:rPr>
          <w:color w:val="292425"/>
          <w:sz w:val="22"/>
          <w:szCs w:val="22"/>
        </w:rPr>
        <w:t>league.</w:t>
      </w:r>
    </w:p>
    <w:p w14:paraId="3C892709" w14:textId="77777777" w:rsidR="00D82214" w:rsidRDefault="00D82214">
      <w:pPr>
        <w:spacing w:line="120" w:lineRule="exact"/>
        <w:rPr>
          <w:sz w:val="12"/>
          <w:szCs w:val="12"/>
        </w:rPr>
      </w:pPr>
    </w:p>
    <w:p w14:paraId="74AB5171" w14:textId="77777777" w:rsidR="00D82214" w:rsidRDefault="00775EE2">
      <w:pPr>
        <w:spacing w:line="250" w:lineRule="auto"/>
        <w:ind w:left="100" w:right="64"/>
        <w:rPr>
          <w:sz w:val="22"/>
          <w:szCs w:val="22"/>
        </w:rPr>
      </w:pPr>
      <w:r>
        <w:rPr>
          <w:color w:val="292425"/>
          <w:sz w:val="22"/>
          <w:szCs w:val="22"/>
        </w:rPr>
        <w:t>Any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parent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guilty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of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improper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conduct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at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any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game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or practice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be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asked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to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leave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sports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facility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be suspended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from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following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game.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Repeat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violations may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cause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multiple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game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suspension,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or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season forfeiture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of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privilege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of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attending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all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games.</w:t>
      </w:r>
    </w:p>
    <w:p w14:paraId="6B605FB3" w14:textId="77777777" w:rsidR="00D82214" w:rsidRDefault="00D82214">
      <w:pPr>
        <w:spacing w:before="4" w:line="120" w:lineRule="exact"/>
        <w:rPr>
          <w:sz w:val="12"/>
          <w:szCs w:val="12"/>
        </w:rPr>
      </w:pPr>
    </w:p>
    <w:p w14:paraId="6B443569" w14:textId="77777777" w:rsidR="00D82214" w:rsidRDefault="00775EE2">
      <w:pPr>
        <w:ind w:left="100"/>
        <w:rPr>
          <w:sz w:val="22"/>
          <w:szCs w:val="22"/>
        </w:rPr>
      </w:pPr>
      <w:r>
        <w:rPr>
          <w:b/>
          <w:i/>
          <w:color w:val="EC222A"/>
          <w:sz w:val="22"/>
          <w:szCs w:val="22"/>
        </w:rPr>
        <w:t>Preamble</w:t>
      </w:r>
    </w:p>
    <w:p w14:paraId="32C1DFD4" w14:textId="77777777" w:rsidR="00D82214" w:rsidRDefault="00D82214">
      <w:pPr>
        <w:spacing w:before="8" w:line="120" w:lineRule="exact"/>
        <w:rPr>
          <w:sz w:val="12"/>
          <w:szCs w:val="12"/>
        </w:rPr>
      </w:pPr>
    </w:p>
    <w:p w14:paraId="52B48408" w14:textId="77777777" w:rsidR="00D82214" w:rsidRDefault="00775EE2">
      <w:pPr>
        <w:spacing w:line="250" w:lineRule="auto"/>
        <w:ind w:left="100" w:right="100"/>
        <w:jc w:val="both"/>
        <w:rPr>
          <w:sz w:val="22"/>
          <w:szCs w:val="22"/>
        </w:rPr>
      </w:pPr>
      <w:r>
        <w:rPr>
          <w:color w:val="292425"/>
          <w:sz w:val="22"/>
          <w:szCs w:val="22"/>
        </w:rPr>
        <w:t>The essential elements of characte</w:t>
      </w:r>
      <w:r>
        <w:rPr>
          <w:color w:val="292425"/>
          <w:spacing w:val="-4"/>
          <w:sz w:val="22"/>
          <w:szCs w:val="22"/>
        </w:rPr>
        <w:t>r</w:t>
      </w:r>
      <w:r>
        <w:rPr>
          <w:color w:val="292425"/>
          <w:sz w:val="22"/>
          <w:szCs w:val="22"/>
        </w:rPr>
        <w:t>-building and ethics in sports are embodied in the concept of sportsmanship 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six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core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principles:</w:t>
      </w:r>
    </w:p>
    <w:p w14:paraId="723A13B3" w14:textId="77777777" w:rsidR="00D82214" w:rsidRDefault="00775EE2">
      <w:pPr>
        <w:ind w:left="370"/>
        <w:rPr>
          <w:sz w:val="22"/>
          <w:szCs w:val="22"/>
        </w:rPr>
      </w:pPr>
      <w:r>
        <w:rPr>
          <w:color w:val="292425"/>
          <w:sz w:val="22"/>
          <w:szCs w:val="22"/>
        </w:rPr>
        <w:t>•</w:t>
      </w:r>
      <w:r>
        <w:rPr>
          <w:color w:val="292425"/>
          <w:spacing w:val="2"/>
          <w:sz w:val="22"/>
          <w:szCs w:val="22"/>
        </w:rPr>
        <w:t xml:space="preserve"> </w:t>
      </w:r>
      <w:r>
        <w:rPr>
          <w:color w:val="292425"/>
          <w:spacing w:val="-8"/>
          <w:sz w:val="22"/>
          <w:szCs w:val="22"/>
        </w:rPr>
        <w:t>T</w:t>
      </w:r>
      <w:r>
        <w:rPr>
          <w:color w:val="292425"/>
          <w:sz w:val="22"/>
          <w:szCs w:val="22"/>
        </w:rPr>
        <w:t>rustworthiness,</w:t>
      </w:r>
    </w:p>
    <w:p w14:paraId="3912B057" w14:textId="77777777" w:rsidR="00D82214" w:rsidRDefault="00775EE2">
      <w:pPr>
        <w:spacing w:before="11"/>
        <w:ind w:left="370"/>
        <w:rPr>
          <w:sz w:val="22"/>
          <w:szCs w:val="22"/>
        </w:rPr>
      </w:pPr>
      <w:r>
        <w:rPr>
          <w:color w:val="292425"/>
          <w:sz w:val="22"/>
          <w:szCs w:val="22"/>
        </w:rPr>
        <w:t>•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Respect,</w:t>
      </w:r>
    </w:p>
    <w:p w14:paraId="1D03CC41" w14:textId="77777777" w:rsidR="00D82214" w:rsidRDefault="00775EE2">
      <w:pPr>
        <w:spacing w:before="11"/>
        <w:ind w:left="370"/>
        <w:rPr>
          <w:sz w:val="22"/>
          <w:szCs w:val="22"/>
        </w:rPr>
      </w:pPr>
      <w:r>
        <w:rPr>
          <w:color w:val="292425"/>
          <w:sz w:val="22"/>
          <w:szCs w:val="22"/>
        </w:rPr>
        <w:t>•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Responsibilit</w:t>
      </w:r>
      <w:r>
        <w:rPr>
          <w:color w:val="292425"/>
          <w:spacing w:val="-14"/>
          <w:sz w:val="22"/>
          <w:szCs w:val="22"/>
        </w:rPr>
        <w:t>y</w:t>
      </w:r>
      <w:r>
        <w:rPr>
          <w:color w:val="292425"/>
          <w:sz w:val="22"/>
          <w:szCs w:val="22"/>
        </w:rPr>
        <w:t>,</w:t>
      </w:r>
    </w:p>
    <w:p w14:paraId="35BF9A81" w14:textId="77777777" w:rsidR="00D82214" w:rsidRDefault="00775EE2">
      <w:pPr>
        <w:spacing w:before="11"/>
        <w:ind w:left="370"/>
        <w:rPr>
          <w:sz w:val="22"/>
          <w:szCs w:val="22"/>
        </w:rPr>
      </w:pPr>
      <w:r>
        <w:rPr>
          <w:color w:val="292425"/>
          <w:sz w:val="22"/>
          <w:szCs w:val="22"/>
        </w:rPr>
        <w:t>•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Fairness,</w:t>
      </w:r>
    </w:p>
    <w:p w14:paraId="129705E2" w14:textId="77777777" w:rsidR="00D82214" w:rsidRDefault="00775EE2">
      <w:pPr>
        <w:spacing w:before="11"/>
        <w:ind w:left="370"/>
        <w:rPr>
          <w:sz w:val="22"/>
          <w:szCs w:val="22"/>
        </w:rPr>
      </w:pPr>
      <w:r>
        <w:rPr>
          <w:color w:val="292425"/>
          <w:sz w:val="22"/>
          <w:szCs w:val="22"/>
        </w:rPr>
        <w:t>•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Caring,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</w:p>
    <w:p w14:paraId="46C9595C" w14:textId="77777777" w:rsidR="00D82214" w:rsidRDefault="00775EE2">
      <w:pPr>
        <w:spacing w:before="11"/>
        <w:ind w:left="370"/>
        <w:rPr>
          <w:sz w:val="22"/>
          <w:szCs w:val="22"/>
        </w:rPr>
      </w:pPr>
      <w:r>
        <w:rPr>
          <w:color w:val="292425"/>
          <w:sz w:val="22"/>
          <w:szCs w:val="22"/>
        </w:rPr>
        <w:t>•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Good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Citizenship.</w:t>
      </w:r>
    </w:p>
    <w:p w14:paraId="35760958" w14:textId="77777777" w:rsidR="00D82214" w:rsidRDefault="00775EE2">
      <w:pPr>
        <w:spacing w:before="11" w:line="250" w:lineRule="auto"/>
        <w:ind w:left="100" w:right="447"/>
        <w:rPr>
          <w:sz w:val="22"/>
          <w:szCs w:val="22"/>
        </w:rPr>
      </w:pPr>
      <w:r>
        <w:rPr>
          <w:color w:val="292425"/>
          <w:sz w:val="22"/>
          <w:szCs w:val="22"/>
        </w:rPr>
        <w:t>The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highest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potential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of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sports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is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achieved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when competition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reflects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these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“six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pillars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of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characte</w:t>
      </w:r>
      <w:r>
        <w:rPr>
          <w:color w:val="292425"/>
          <w:spacing w:val="-12"/>
          <w:sz w:val="22"/>
          <w:szCs w:val="22"/>
        </w:rPr>
        <w:t>r</w:t>
      </w:r>
      <w:r>
        <w:rPr>
          <w:color w:val="292425"/>
          <w:sz w:val="22"/>
          <w:szCs w:val="22"/>
        </w:rPr>
        <w:t>.”</w:t>
      </w:r>
    </w:p>
    <w:p w14:paraId="0C515687" w14:textId="77777777" w:rsidR="00D82214" w:rsidRDefault="00D82214">
      <w:pPr>
        <w:spacing w:before="4" w:line="120" w:lineRule="exact"/>
        <w:rPr>
          <w:sz w:val="12"/>
          <w:szCs w:val="12"/>
        </w:rPr>
      </w:pPr>
    </w:p>
    <w:p w14:paraId="27713F8D" w14:textId="77777777" w:rsidR="00D82214" w:rsidRDefault="00775EE2">
      <w:pPr>
        <w:ind w:left="100"/>
        <w:rPr>
          <w:sz w:val="22"/>
          <w:szCs w:val="22"/>
        </w:rPr>
      </w:pPr>
      <w:r>
        <w:rPr>
          <w:b/>
          <w:i/>
          <w:color w:val="EC222A"/>
          <w:sz w:val="22"/>
          <w:szCs w:val="22"/>
        </w:rPr>
        <w:t>I</w:t>
      </w:r>
      <w:r>
        <w:rPr>
          <w:b/>
          <w:i/>
          <w:color w:val="EC222A"/>
          <w:spacing w:val="5"/>
          <w:sz w:val="22"/>
          <w:szCs w:val="22"/>
        </w:rPr>
        <w:t xml:space="preserve"> </w:t>
      </w:r>
      <w:r>
        <w:rPr>
          <w:b/>
          <w:i/>
          <w:color w:val="EC222A"/>
          <w:sz w:val="22"/>
          <w:szCs w:val="22"/>
        </w:rPr>
        <w:t>there</w:t>
      </w:r>
      <w:r>
        <w:rPr>
          <w:b/>
          <w:i/>
          <w:color w:val="EC222A"/>
          <w:spacing w:val="-1"/>
          <w:sz w:val="22"/>
          <w:szCs w:val="22"/>
        </w:rPr>
        <w:t>f</w:t>
      </w:r>
      <w:r>
        <w:rPr>
          <w:b/>
          <w:i/>
          <w:color w:val="EC222A"/>
          <w:sz w:val="22"/>
          <w:szCs w:val="22"/>
        </w:rPr>
        <w:t>ore</w:t>
      </w:r>
      <w:r>
        <w:rPr>
          <w:b/>
          <w:i/>
          <w:color w:val="EC222A"/>
          <w:spacing w:val="6"/>
          <w:sz w:val="22"/>
          <w:szCs w:val="22"/>
        </w:rPr>
        <w:t xml:space="preserve"> </w:t>
      </w:r>
      <w:r>
        <w:rPr>
          <w:b/>
          <w:i/>
          <w:color w:val="EC222A"/>
          <w:sz w:val="22"/>
          <w:szCs w:val="22"/>
        </w:rPr>
        <w:t>agree:</w:t>
      </w:r>
    </w:p>
    <w:p w14:paraId="3E9FDB24" w14:textId="77777777" w:rsidR="00D82214" w:rsidRDefault="00D82214">
      <w:pPr>
        <w:spacing w:before="8" w:line="120" w:lineRule="exact"/>
        <w:rPr>
          <w:sz w:val="12"/>
          <w:szCs w:val="12"/>
        </w:rPr>
      </w:pPr>
    </w:p>
    <w:p w14:paraId="15A6C288" w14:textId="77777777" w:rsidR="00D82214" w:rsidRDefault="00775EE2">
      <w:pPr>
        <w:ind w:left="100"/>
        <w:rPr>
          <w:sz w:val="22"/>
          <w:szCs w:val="22"/>
        </w:rPr>
      </w:pPr>
      <w:r>
        <w:rPr>
          <w:color w:val="292425"/>
          <w:sz w:val="22"/>
          <w:szCs w:val="22"/>
        </w:rPr>
        <w:t>1.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not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force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my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child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to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participate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in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sports.</w:t>
      </w:r>
    </w:p>
    <w:p w14:paraId="398195B4" w14:textId="77777777" w:rsidR="00D82214" w:rsidRDefault="00D82214">
      <w:pPr>
        <w:spacing w:before="1" w:line="120" w:lineRule="exact"/>
        <w:rPr>
          <w:sz w:val="13"/>
          <w:szCs w:val="13"/>
        </w:rPr>
      </w:pPr>
    </w:p>
    <w:p w14:paraId="3B58DA01" w14:textId="77777777" w:rsidR="00D82214" w:rsidRDefault="00775EE2">
      <w:pPr>
        <w:spacing w:line="250" w:lineRule="auto"/>
        <w:ind w:left="325" w:right="119" w:hanging="225"/>
        <w:rPr>
          <w:sz w:val="22"/>
          <w:szCs w:val="22"/>
        </w:rPr>
      </w:pPr>
      <w:r>
        <w:rPr>
          <w:color w:val="292425"/>
          <w:sz w:val="22"/>
          <w:szCs w:val="22"/>
        </w:rPr>
        <w:t>2.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remember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that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children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participate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to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have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fun and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that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game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is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for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youth,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not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adults.</w:t>
      </w:r>
    </w:p>
    <w:p w14:paraId="5AB03A5E" w14:textId="77777777" w:rsidR="00D82214" w:rsidRDefault="00D82214">
      <w:pPr>
        <w:spacing w:line="120" w:lineRule="exact"/>
        <w:rPr>
          <w:sz w:val="12"/>
          <w:szCs w:val="12"/>
        </w:rPr>
      </w:pPr>
    </w:p>
    <w:p w14:paraId="35BC1878" w14:textId="77777777" w:rsidR="00D82214" w:rsidRDefault="00775EE2">
      <w:pPr>
        <w:spacing w:line="250" w:lineRule="auto"/>
        <w:ind w:left="325" w:right="149" w:hanging="225"/>
        <w:jc w:val="both"/>
        <w:rPr>
          <w:sz w:val="22"/>
          <w:szCs w:val="22"/>
        </w:rPr>
      </w:pPr>
      <w:r>
        <w:rPr>
          <w:color w:val="292425"/>
          <w:sz w:val="22"/>
          <w:szCs w:val="22"/>
        </w:rPr>
        <w:t>3. I will inform the coach of any physical disability or ailment</w:t>
      </w:r>
      <w:r>
        <w:rPr>
          <w:color w:val="292425"/>
          <w:spacing w:val="1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that</w:t>
      </w:r>
      <w:r>
        <w:rPr>
          <w:color w:val="292425"/>
          <w:spacing w:val="1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may</w:t>
      </w:r>
      <w:r>
        <w:rPr>
          <w:color w:val="292425"/>
          <w:spacing w:val="1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</w:t>
      </w:r>
      <w:r>
        <w:rPr>
          <w:color w:val="292425"/>
          <w:spacing w:val="-4"/>
          <w:sz w:val="22"/>
          <w:szCs w:val="22"/>
        </w:rPr>
        <w:t>f</w:t>
      </w:r>
      <w:r>
        <w:rPr>
          <w:color w:val="292425"/>
          <w:sz w:val="22"/>
          <w:szCs w:val="22"/>
        </w:rPr>
        <w:t>fect</w:t>
      </w:r>
      <w:r>
        <w:rPr>
          <w:color w:val="292425"/>
          <w:spacing w:val="1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</w:t>
      </w:r>
      <w:r>
        <w:rPr>
          <w:color w:val="292425"/>
          <w:spacing w:val="1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safety</w:t>
      </w:r>
      <w:r>
        <w:rPr>
          <w:color w:val="292425"/>
          <w:spacing w:val="1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of</w:t>
      </w:r>
      <w:r>
        <w:rPr>
          <w:color w:val="292425"/>
          <w:spacing w:val="1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my</w:t>
      </w:r>
      <w:r>
        <w:rPr>
          <w:color w:val="292425"/>
          <w:spacing w:val="1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child or the safety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of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others.</w:t>
      </w:r>
    </w:p>
    <w:p w14:paraId="0C0371CA" w14:textId="77777777" w:rsidR="00D82214" w:rsidRDefault="00D82214">
      <w:pPr>
        <w:spacing w:line="120" w:lineRule="exact"/>
        <w:rPr>
          <w:sz w:val="12"/>
          <w:szCs w:val="12"/>
        </w:rPr>
      </w:pPr>
    </w:p>
    <w:p w14:paraId="7B30FCB7" w14:textId="77777777" w:rsidR="00D82214" w:rsidRDefault="00775EE2">
      <w:pPr>
        <w:spacing w:line="250" w:lineRule="auto"/>
        <w:ind w:left="325" w:right="170" w:hanging="225"/>
        <w:rPr>
          <w:sz w:val="22"/>
          <w:szCs w:val="22"/>
        </w:rPr>
      </w:pPr>
      <w:r>
        <w:rPr>
          <w:color w:val="292425"/>
          <w:sz w:val="22"/>
          <w:szCs w:val="22"/>
        </w:rPr>
        <w:t>4.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learn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rules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of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game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policies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of the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league.</w:t>
      </w:r>
    </w:p>
    <w:p w14:paraId="215BEA60" w14:textId="77777777" w:rsidR="00D82214" w:rsidRDefault="00D82214">
      <w:pPr>
        <w:spacing w:line="120" w:lineRule="exact"/>
        <w:rPr>
          <w:sz w:val="12"/>
          <w:szCs w:val="12"/>
        </w:rPr>
      </w:pPr>
    </w:p>
    <w:p w14:paraId="5E3B1BF2" w14:textId="77777777" w:rsidR="00D82214" w:rsidRDefault="00775EE2">
      <w:pPr>
        <w:spacing w:line="250" w:lineRule="auto"/>
        <w:ind w:left="325" w:right="-38" w:hanging="225"/>
        <w:rPr>
          <w:sz w:val="22"/>
          <w:szCs w:val="22"/>
        </w:rPr>
      </w:pPr>
      <w:r>
        <w:rPr>
          <w:color w:val="292425"/>
          <w:sz w:val="22"/>
          <w:szCs w:val="22"/>
        </w:rPr>
        <w:t>5.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(and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guests)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be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positive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role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model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for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my child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encourage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sportsmanship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by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showing</w:t>
      </w:r>
    </w:p>
    <w:p w14:paraId="1CAC0029" w14:textId="77777777" w:rsidR="00D82214" w:rsidRDefault="00775EE2">
      <w:pPr>
        <w:spacing w:line="250" w:lineRule="auto"/>
        <w:ind w:left="325" w:right="112"/>
        <w:rPr>
          <w:sz w:val="22"/>
          <w:szCs w:val="22"/>
        </w:rPr>
      </w:pPr>
      <w:r>
        <w:rPr>
          <w:color w:val="292425"/>
          <w:sz w:val="22"/>
          <w:szCs w:val="22"/>
        </w:rPr>
        <w:t>respect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courtes</w:t>
      </w:r>
      <w:r>
        <w:rPr>
          <w:color w:val="292425"/>
          <w:spacing w:val="-14"/>
          <w:sz w:val="22"/>
          <w:szCs w:val="22"/>
        </w:rPr>
        <w:t>y</w:t>
      </w:r>
      <w:r>
        <w:rPr>
          <w:color w:val="292425"/>
          <w:sz w:val="22"/>
          <w:szCs w:val="22"/>
        </w:rPr>
        <w:t>,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by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demonstrating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positive support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for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players,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coaches,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</w:t>
      </w:r>
      <w:r>
        <w:rPr>
          <w:color w:val="292425"/>
          <w:spacing w:val="-4"/>
          <w:sz w:val="22"/>
          <w:szCs w:val="22"/>
        </w:rPr>
        <w:t>f</w:t>
      </w:r>
      <w:r>
        <w:rPr>
          <w:color w:val="292425"/>
          <w:sz w:val="22"/>
          <w:szCs w:val="22"/>
        </w:rPr>
        <w:t>ficials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  <w:r>
        <w:rPr>
          <w:color w:val="292425"/>
          <w:spacing w:val="5"/>
          <w:sz w:val="22"/>
          <w:szCs w:val="22"/>
        </w:rPr>
        <w:t xml:space="preserve"> </w:t>
      </w:r>
      <w:proofErr w:type="spellStart"/>
      <w:r>
        <w:rPr>
          <w:color w:val="292425"/>
          <w:sz w:val="22"/>
          <w:szCs w:val="22"/>
        </w:rPr>
        <w:t>specta</w:t>
      </w:r>
      <w:proofErr w:type="spellEnd"/>
      <w:r>
        <w:rPr>
          <w:color w:val="292425"/>
          <w:sz w:val="22"/>
          <w:szCs w:val="22"/>
        </w:rPr>
        <w:t>- tors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every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game,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practice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other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sporting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event.</w:t>
      </w:r>
    </w:p>
    <w:p w14:paraId="0D8EF84B" w14:textId="77777777" w:rsidR="00D82214" w:rsidRDefault="00D82214">
      <w:pPr>
        <w:spacing w:line="120" w:lineRule="exact"/>
        <w:rPr>
          <w:sz w:val="12"/>
          <w:szCs w:val="12"/>
        </w:rPr>
      </w:pPr>
    </w:p>
    <w:p w14:paraId="40D80F17" w14:textId="77777777" w:rsidR="00D82214" w:rsidRDefault="00775EE2">
      <w:pPr>
        <w:spacing w:line="250" w:lineRule="auto"/>
        <w:ind w:left="325" w:right="146" w:hanging="225"/>
        <w:rPr>
          <w:sz w:val="22"/>
          <w:szCs w:val="22"/>
        </w:rPr>
      </w:pPr>
      <w:r>
        <w:rPr>
          <w:color w:val="292425"/>
          <w:sz w:val="22"/>
          <w:szCs w:val="22"/>
        </w:rPr>
        <w:t>6.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(and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guests)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not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engage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in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kind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of unsportsmanlike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conduct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with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any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</w:t>
      </w:r>
      <w:r>
        <w:rPr>
          <w:color w:val="292425"/>
          <w:spacing w:val="-4"/>
          <w:sz w:val="22"/>
          <w:szCs w:val="22"/>
        </w:rPr>
        <w:t>f</w:t>
      </w:r>
      <w:r>
        <w:rPr>
          <w:color w:val="292425"/>
          <w:sz w:val="22"/>
          <w:szCs w:val="22"/>
        </w:rPr>
        <w:t>ficial,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coach, playe</w:t>
      </w:r>
      <w:r>
        <w:rPr>
          <w:color w:val="292425"/>
          <w:spacing w:val="-9"/>
          <w:sz w:val="22"/>
          <w:szCs w:val="22"/>
        </w:rPr>
        <w:t>r</w:t>
      </w:r>
      <w:r>
        <w:rPr>
          <w:color w:val="292425"/>
          <w:sz w:val="22"/>
          <w:szCs w:val="22"/>
        </w:rPr>
        <w:t>,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or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parent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such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as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booing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taunting;</w:t>
      </w:r>
      <w:r>
        <w:rPr>
          <w:color w:val="292425"/>
          <w:spacing w:val="5"/>
          <w:sz w:val="22"/>
          <w:szCs w:val="22"/>
        </w:rPr>
        <w:t xml:space="preserve"> </w:t>
      </w:r>
      <w:proofErr w:type="spellStart"/>
      <w:r>
        <w:rPr>
          <w:color w:val="292425"/>
          <w:sz w:val="22"/>
          <w:szCs w:val="22"/>
        </w:rPr>
        <w:t>refus</w:t>
      </w:r>
      <w:proofErr w:type="spellEnd"/>
      <w:r>
        <w:rPr>
          <w:color w:val="292425"/>
          <w:sz w:val="22"/>
          <w:szCs w:val="22"/>
        </w:rPr>
        <w:t xml:space="preserve">- </w:t>
      </w:r>
      <w:proofErr w:type="spellStart"/>
      <w:r>
        <w:rPr>
          <w:color w:val="292425"/>
          <w:sz w:val="22"/>
          <w:szCs w:val="22"/>
        </w:rPr>
        <w:t>ing</w:t>
      </w:r>
      <w:proofErr w:type="spellEnd"/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to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shake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hands;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or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using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profane</w:t>
      </w:r>
      <w:r>
        <w:rPr>
          <w:color w:val="292425"/>
          <w:spacing w:val="6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language</w:t>
      </w:r>
    </w:p>
    <w:p w14:paraId="3BC7C7E3" w14:textId="77777777" w:rsidR="00D82214" w:rsidRDefault="00775EE2">
      <w:pPr>
        <w:ind w:left="325"/>
        <w:rPr>
          <w:sz w:val="22"/>
          <w:szCs w:val="22"/>
        </w:rPr>
      </w:pPr>
      <w:r>
        <w:rPr>
          <w:color w:val="292425"/>
          <w:sz w:val="22"/>
          <w:szCs w:val="22"/>
        </w:rPr>
        <w:t>or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gestures.</w:t>
      </w:r>
    </w:p>
    <w:p w14:paraId="7A4C23D5" w14:textId="77777777" w:rsidR="00D82214" w:rsidRDefault="00775EE2">
      <w:pPr>
        <w:spacing w:before="6" w:line="100" w:lineRule="exact"/>
        <w:rPr>
          <w:sz w:val="11"/>
          <w:szCs w:val="11"/>
        </w:rPr>
      </w:pPr>
      <w:r>
        <w:br w:type="column"/>
      </w:r>
    </w:p>
    <w:p w14:paraId="56079073" w14:textId="77777777" w:rsidR="00D82214" w:rsidRDefault="00775EE2">
      <w:pPr>
        <w:spacing w:line="250" w:lineRule="auto"/>
        <w:ind w:left="345" w:right="408" w:hanging="345"/>
        <w:rPr>
          <w:sz w:val="22"/>
          <w:szCs w:val="22"/>
        </w:rPr>
      </w:pPr>
      <w:r>
        <w:rPr>
          <w:color w:val="292425"/>
          <w:sz w:val="22"/>
          <w:szCs w:val="22"/>
        </w:rPr>
        <w:t xml:space="preserve">7.  </w:t>
      </w:r>
      <w:r>
        <w:rPr>
          <w:color w:val="292425"/>
          <w:spacing w:val="1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not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encourage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behaviors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practices that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would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endanger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health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  <w:r>
        <w:rPr>
          <w:color w:val="292425"/>
          <w:spacing w:val="5"/>
          <w:sz w:val="22"/>
          <w:szCs w:val="22"/>
        </w:rPr>
        <w:t xml:space="preserve"> </w:t>
      </w:r>
      <w:proofErr w:type="spellStart"/>
      <w:r>
        <w:rPr>
          <w:color w:val="292425"/>
          <w:sz w:val="22"/>
          <w:szCs w:val="22"/>
        </w:rPr>
        <w:t>well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being</w:t>
      </w:r>
      <w:proofErr w:type="spellEnd"/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of the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athletes.</w:t>
      </w:r>
    </w:p>
    <w:p w14:paraId="7B3D5F2B" w14:textId="77777777" w:rsidR="00D82214" w:rsidRDefault="00D82214">
      <w:pPr>
        <w:spacing w:line="120" w:lineRule="exact"/>
        <w:rPr>
          <w:sz w:val="12"/>
          <w:szCs w:val="12"/>
        </w:rPr>
      </w:pPr>
    </w:p>
    <w:p w14:paraId="7C78FB30" w14:textId="77777777" w:rsidR="00D82214" w:rsidRDefault="00775EE2">
      <w:pPr>
        <w:spacing w:line="250" w:lineRule="auto"/>
        <w:ind w:left="345" w:right="531" w:hanging="345"/>
        <w:rPr>
          <w:sz w:val="22"/>
          <w:szCs w:val="22"/>
        </w:rPr>
      </w:pPr>
      <w:r>
        <w:rPr>
          <w:color w:val="292425"/>
          <w:sz w:val="22"/>
          <w:szCs w:val="22"/>
        </w:rPr>
        <w:t xml:space="preserve">8.  </w:t>
      </w:r>
      <w:r>
        <w:rPr>
          <w:color w:val="292425"/>
          <w:spacing w:val="1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teach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child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to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play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by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rules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to resolve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conflicts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without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resorting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to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hostility</w:t>
      </w:r>
    </w:p>
    <w:p w14:paraId="48496955" w14:textId="77777777" w:rsidR="00D82214" w:rsidRDefault="00775EE2">
      <w:pPr>
        <w:ind w:left="345"/>
        <w:rPr>
          <w:sz w:val="22"/>
          <w:szCs w:val="22"/>
        </w:rPr>
      </w:pPr>
      <w:r>
        <w:rPr>
          <w:color w:val="292425"/>
          <w:sz w:val="22"/>
          <w:szCs w:val="22"/>
        </w:rPr>
        <w:t>or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violence.</w:t>
      </w:r>
    </w:p>
    <w:p w14:paraId="435AB653" w14:textId="77777777" w:rsidR="00D82214" w:rsidRDefault="00D82214">
      <w:pPr>
        <w:spacing w:before="1" w:line="120" w:lineRule="exact"/>
        <w:rPr>
          <w:sz w:val="13"/>
          <w:szCs w:val="13"/>
        </w:rPr>
      </w:pPr>
    </w:p>
    <w:p w14:paraId="0A115CD5" w14:textId="77777777" w:rsidR="00D82214" w:rsidRDefault="00775EE2">
      <w:pPr>
        <w:spacing w:line="250" w:lineRule="auto"/>
        <w:ind w:left="345" w:right="572" w:hanging="345"/>
        <w:rPr>
          <w:sz w:val="22"/>
          <w:szCs w:val="22"/>
        </w:rPr>
      </w:pPr>
      <w:r>
        <w:rPr>
          <w:color w:val="292425"/>
          <w:sz w:val="22"/>
          <w:szCs w:val="22"/>
        </w:rPr>
        <w:t xml:space="preserve">9.  </w:t>
      </w:r>
      <w:r>
        <w:rPr>
          <w:color w:val="292425"/>
          <w:spacing w:val="1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demand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that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child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treat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other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players, coaches,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</w:t>
      </w:r>
      <w:r>
        <w:rPr>
          <w:color w:val="292425"/>
          <w:spacing w:val="-4"/>
          <w:sz w:val="22"/>
          <w:szCs w:val="22"/>
        </w:rPr>
        <w:t>f</w:t>
      </w:r>
      <w:r>
        <w:rPr>
          <w:color w:val="292425"/>
          <w:sz w:val="22"/>
          <w:szCs w:val="22"/>
        </w:rPr>
        <w:t>ficials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spectators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with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respect regardless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of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race,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creed,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colo</w:t>
      </w:r>
      <w:r>
        <w:rPr>
          <w:color w:val="292425"/>
          <w:spacing w:val="-9"/>
          <w:sz w:val="22"/>
          <w:szCs w:val="22"/>
        </w:rPr>
        <w:t>r</w:t>
      </w:r>
      <w:r>
        <w:rPr>
          <w:color w:val="292425"/>
          <w:sz w:val="22"/>
          <w:szCs w:val="22"/>
        </w:rPr>
        <w:t>,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sex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abilit</w:t>
      </w:r>
      <w:r>
        <w:rPr>
          <w:color w:val="292425"/>
          <w:spacing w:val="-14"/>
          <w:sz w:val="22"/>
          <w:szCs w:val="22"/>
        </w:rPr>
        <w:t>y</w:t>
      </w:r>
      <w:r>
        <w:rPr>
          <w:color w:val="292425"/>
          <w:sz w:val="22"/>
          <w:szCs w:val="22"/>
        </w:rPr>
        <w:t>.</w:t>
      </w:r>
    </w:p>
    <w:p w14:paraId="57230037" w14:textId="77777777" w:rsidR="00D82214" w:rsidRDefault="00D82214">
      <w:pPr>
        <w:spacing w:line="120" w:lineRule="exact"/>
        <w:rPr>
          <w:sz w:val="12"/>
          <w:szCs w:val="12"/>
        </w:rPr>
      </w:pPr>
    </w:p>
    <w:p w14:paraId="74CC1798" w14:textId="77777777" w:rsidR="00D82214" w:rsidRDefault="00775EE2">
      <w:pPr>
        <w:spacing w:line="250" w:lineRule="auto"/>
        <w:ind w:left="335" w:right="191" w:hanging="335"/>
        <w:rPr>
          <w:sz w:val="22"/>
          <w:szCs w:val="22"/>
        </w:rPr>
      </w:pPr>
      <w:r>
        <w:rPr>
          <w:color w:val="292425"/>
          <w:sz w:val="22"/>
          <w:szCs w:val="22"/>
        </w:rPr>
        <w:t>10.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teach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child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that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doing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one</w:t>
      </w:r>
      <w:r>
        <w:rPr>
          <w:color w:val="292425"/>
          <w:spacing w:val="-12"/>
          <w:sz w:val="22"/>
          <w:szCs w:val="22"/>
        </w:rPr>
        <w:t>’</w:t>
      </w:r>
      <w:r>
        <w:rPr>
          <w:color w:val="292425"/>
          <w:sz w:val="22"/>
          <w:szCs w:val="22"/>
        </w:rPr>
        <w:t>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best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more important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than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winning,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so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that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child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never feel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defeated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by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outcome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of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game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or</w:t>
      </w:r>
    </w:p>
    <w:p w14:paraId="54B20559" w14:textId="77777777" w:rsidR="00D82214" w:rsidRDefault="00775EE2">
      <w:pPr>
        <w:ind w:left="335"/>
        <w:rPr>
          <w:sz w:val="22"/>
          <w:szCs w:val="22"/>
        </w:rPr>
      </w:pPr>
      <w:r>
        <w:rPr>
          <w:color w:val="292425"/>
          <w:sz w:val="22"/>
          <w:szCs w:val="22"/>
        </w:rPr>
        <w:t>his/her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performance.</w:t>
      </w:r>
    </w:p>
    <w:p w14:paraId="4C840D29" w14:textId="77777777" w:rsidR="00D82214" w:rsidRDefault="00D82214">
      <w:pPr>
        <w:spacing w:before="1" w:line="120" w:lineRule="exact"/>
        <w:rPr>
          <w:sz w:val="13"/>
          <w:szCs w:val="13"/>
        </w:rPr>
      </w:pPr>
    </w:p>
    <w:p w14:paraId="00F9B1F8" w14:textId="77777777" w:rsidR="00D82214" w:rsidRDefault="00775EE2">
      <w:pPr>
        <w:spacing w:line="250" w:lineRule="auto"/>
        <w:ind w:left="325" w:right="373" w:hanging="325"/>
        <w:rPr>
          <w:sz w:val="22"/>
          <w:szCs w:val="22"/>
        </w:rPr>
      </w:pPr>
      <w:r>
        <w:rPr>
          <w:color w:val="292425"/>
          <w:spacing w:val="-8"/>
          <w:sz w:val="22"/>
          <w:szCs w:val="22"/>
        </w:rPr>
        <w:t>1</w:t>
      </w:r>
      <w:r>
        <w:rPr>
          <w:color w:val="292425"/>
          <w:sz w:val="22"/>
          <w:szCs w:val="22"/>
        </w:rPr>
        <w:t>1.</w:t>
      </w:r>
      <w:r>
        <w:rPr>
          <w:color w:val="292425"/>
          <w:spacing w:val="3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praise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child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for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competing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fairly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 trying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hard,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make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child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feel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like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winner every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time.</w:t>
      </w:r>
    </w:p>
    <w:p w14:paraId="062D22EE" w14:textId="77777777" w:rsidR="00D82214" w:rsidRDefault="00D82214">
      <w:pPr>
        <w:spacing w:line="120" w:lineRule="exact"/>
        <w:rPr>
          <w:sz w:val="12"/>
          <w:szCs w:val="12"/>
        </w:rPr>
      </w:pPr>
    </w:p>
    <w:p w14:paraId="0CA1C1E8" w14:textId="77777777" w:rsidR="00D82214" w:rsidRDefault="00775EE2">
      <w:pPr>
        <w:spacing w:line="250" w:lineRule="auto"/>
        <w:ind w:left="335" w:right="553" w:hanging="335"/>
        <w:rPr>
          <w:sz w:val="22"/>
          <w:szCs w:val="22"/>
        </w:rPr>
      </w:pPr>
      <w:r>
        <w:rPr>
          <w:color w:val="292425"/>
          <w:sz w:val="22"/>
          <w:szCs w:val="22"/>
        </w:rPr>
        <w:t>12.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never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ridicule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yell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child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other participants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for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making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mistake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losing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 competition.</w:t>
      </w:r>
    </w:p>
    <w:p w14:paraId="34989E28" w14:textId="77777777" w:rsidR="00D82214" w:rsidRDefault="00D82214">
      <w:pPr>
        <w:spacing w:line="120" w:lineRule="exact"/>
        <w:rPr>
          <w:sz w:val="12"/>
          <w:szCs w:val="12"/>
        </w:rPr>
      </w:pPr>
    </w:p>
    <w:p w14:paraId="5DF839EE" w14:textId="77777777" w:rsidR="00D82214" w:rsidRDefault="00775EE2">
      <w:pPr>
        <w:spacing w:line="250" w:lineRule="auto"/>
        <w:ind w:left="335" w:right="63" w:hanging="335"/>
        <w:rPr>
          <w:sz w:val="22"/>
          <w:szCs w:val="22"/>
        </w:rPr>
      </w:pPr>
      <w:r>
        <w:rPr>
          <w:color w:val="292425"/>
          <w:sz w:val="22"/>
          <w:szCs w:val="22"/>
        </w:rPr>
        <w:t>13.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emphasize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skill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development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practices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 how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benefit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child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over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winning.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also de-emphasize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games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competition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in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lower age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groups.</w:t>
      </w:r>
    </w:p>
    <w:p w14:paraId="16D343DE" w14:textId="77777777" w:rsidR="00D82214" w:rsidRDefault="00D82214">
      <w:pPr>
        <w:spacing w:line="120" w:lineRule="exact"/>
        <w:rPr>
          <w:sz w:val="12"/>
          <w:szCs w:val="12"/>
        </w:rPr>
      </w:pPr>
    </w:p>
    <w:p w14:paraId="41DF5E69" w14:textId="77777777" w:rsidR="00D82214" w:rsidRDefault="00775EE2">
      <w:pPr>
        <w:spacing w:line="250" w:lineRule="auto"/>
        <w:ind w:left="335" w:right="381" w:hanging="335"/>
        <w:rPr>
          <w:sz w:val="22"/>
          <w:szCs w:val="22"/>
        </w:rPr>
      </w:pPr>
      <w:r>
        <w:rPr>
          <w:color w:val="292425"/>
          <w:sz w:val="22"/>
          <w:szCs w:val="22"/>
        </w:rPr>
        <w:t>14.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promote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emotional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physical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well- being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of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athletes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ahead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of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personal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desire I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may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have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for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child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to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win.</w:t>
      </w:r>
    </w:p>
    <w:p w14:paraId="3135B5EA" w14:textId="77777777" w:rsidR="00D82214" w:rsidRDefault="00D82214">
      <w:pPr>
        <w:spacing w:line="120" w:lineRule="exact"/>
        <w:rPr>
          <w:sz w:val="12"/>
          <w:szCs w:val="12"/>
        </w:rPr>
      </w:pPr>
    </w:p>
    <w:p w14:paraId="7490AEB1" w14:textId="77777777" w:rsidR="00D82214" w:rsidRDefault="00775EE2">
      <w:pPr>
        <w:spacing w:line="250" w:lineRule="auto"/>
        <w:ind w:left="335" w:right="165" w:hanging="335"/>
        <w:rPr>
          <w:sz w:val="22"/>
          <w:szCs w:val="22"/>
        </w:rPr>
      </w:pPr>
      <w:r>
        <w:rPr>
          <w:color w:val="292425"/>
          <w:sz w:val="22"/>
          <w:szCs w:val="22"/>
        </w:rPr>
        <w:t>15.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respect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</w:t>
      </w:r>
      <w:r>
        <w:rPr>
          <w:color w:val="292425"/>
          <w:spacing w:val="-4"/>
          <w:sz w:val="22"/>
          <w:szCs w:val="22"/>
        </w:rPr>
        <w:t>f</w:t>
      </w:r>
      <w:r>
        <w:rPr>
          <w:color w:val="292425"/>
          <w:sz w:val="22"/>
          <w:szCs w:val="22"/>
        </w:rPr>
        <w:t>ficials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their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authority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during games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never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question,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discuss,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confront coaches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game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field,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take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time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to speak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with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coaches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agreed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upon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time</w:t>
      </w:r>
    </w:p>
    <w:p w14:paraId="6D8AB096" w14:textId="77777777" w:rsidR="00D82214" w:rsidRDefault="00775EE2">
      <w:pPr>
        <w:ind w:left="335"/>
        <w:rPr>
          <w:sz w:val="22"/>
          <w:szCs w:val="22"/>
        </w:rPr>
      </w:pPr>
      <w:r>
        <w:rPr>
          <w:color w:val="292425"/>
          <w:sz w:val="22"/>
          <w:szCs w:val="22"/>
        </w:rPr>
        <w:t>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place.</w:t>
      </w:r>
    </w:p>
    <w:p w14:paraId="7CA56718" w14:textId="77777777" w:rsidR="00D82214" w:rsidRDefault="00D82214">
      <w:pPr>
        <w:spacing w:before="1" w:line="120" w:lineRule="exact"/>
        <w:rPr>
          <w:sz w:val="13"/>
          <w:szCs w:val="13"/>
        </w:rPr>
      </w:pPr>
    </w:p>
    <w:p w14:paraId="7071069E" w14:textId="77777777" w:rsidR="00D82214" w:rsidRDefault="00775EE2">
      <w:pPr>
        <w:spacing w:line="250" w:lineRule="auto"/>
        <w:ind w:left="335" w:right="64" w:hanging="335"/>
        <w:rPr>
          <w:sz w:val="22"/>
          <w:szCs w:val="22"/>
        </w:rPr>
      </w:pPr>
      <w:r>
        <w:rPr>
          <w:color w:val="292425"/>
          <w:sz w:val="22"/>
          <w:szCs w:val="22"/>
        </w:rPr>
        <w:t>16.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demand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sports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environment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for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child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that is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free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from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drugs,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tobacco,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alcohol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 refrain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from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their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use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at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sports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events.</w:t>
      </w:r>
    </w:p>
    <w:p w14:paraId="3B17C1D3" w14:textId="77777777" w:rsidR="00D82214" w:rsidRDefault="00D82214">
      <w:pPr>
        <w:spacing w:line="120" w:lineRule="exact"/>
        <w:rPr>
          <w:sz w:val="12"/>
          <w:szCs w:val="12"/>
        </w:rPr>
      </w:pPr>
    </w:p>
    <w:p w14:paraId="1973A12F" w14:textId="77777777" w:rsidR="00D82214" w:rsidRDefault="00775EE2">
      <w:pPr>
        <w:spacing w:line="250" w:lineRule="auto"/>
        <w:ind w:left="335" w:right="521" w:hanging="335"/>
        <w:rPr>
          <w:sz w:val="22"/>
          <w:szCs w:val="22"/>
        </w:rPr>
      </w:pPr>
      <w:r>
        <w:rPr>
          <w:color w:val="292425"/>
          <w:sz w:val="22"/>
          <w:szCs w:val="22"/>
        </w:rPr>
        <w:t>17.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will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refrain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from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coaching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my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child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or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other players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during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games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and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practices,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unless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I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am one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of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</w:t>
      </w:r>
      <w:r>
        <w:rPr>
          <w:color w:val="292425"/>
          <w:spacing w:val="-4"/>
          <w:sz w:val="22"/>
          <w:szCs w:val="22"/>
        </w:rPr>
        <w:t>f</w:t>
      </w:r>
      <w:r>
        <w:rPr>
          <w:color w:val="292425"/>
          <w:sz w:val="22"/>
          <w:szCs w:val="22"/>
        </w:rPr>
        <w:t>ficial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coaches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of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the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team.</w:t>
      </w:r>
    </w:p>
    <w:p w14:paraId="03FB4046" w14:textId="77777777" w:rsidR="00D82214" w:rsidRDefault="00D82214">
      <w:pPr>
        <w:spacing w:line="200" w:lineRule="exact"/>
      </w:pPr>
    </w:p>
    <w:p w14:paraId="58DD79BF" w14:textId="77777777" w:rsidR="00D82214" w:rsidRDefault="00D82214">
      <w:pPr>
        <w:spacing w:line="200" w:lineRule="exact"/>
      </w:pPr>
    </w:p>
    <w:p w14:paraId="439476B1" w14:textId="77777777" w:rsidR="00D82214" w:rsidRDefault="00D82214">
      <w:pPr>
        <w:spacing w:line="200" w:lineRule="exact"/>
      </w:pPr>
    </w:p>
    <w:p w14:paraId="319A4A21" w14:textId="77777777" w:rsidR="00D82214" w:rsidRDefault="00D82214">
      <w:pPr>
        <w:spacing w:before="8" w:line="280" w:lineRule="exact"/>
        <w:rPr>
          <w:sz w:val="28"/>
          <w:szCs w:val="28"/>
        </w:rPr>
      </w:pPr>
    </w:p>
    <w:p w14:paraId="071AA810" w14:textId="77777777" w:rsidR="00D82214" w:rsidRDefault="00775EE2">
      <w:pPr>
        <w:ind w:left="2691"/>
        <w:rPr>
          <w:sz w:val="22"/>
          <w:szCs w:val="22"/>
        </w:rPr>
      </w:pPr>
      <w:r>
        <w:rPr>
          <w:color w:val="292425"/>
          <w:sz w:val="22"/>
          <w:szCs w:val="22"/>
        </w:rPr>
        <w:t>Parent/Guardian</w:t>
      </w:r>
      <w:r>
        <w:rPr>
          <w:color w:val="292425"/>
          <w:spacing w:val="5"/>
          <w:sz w:val="22"/>
          <w:szCs w:val="22"/>
        </w:rPr>
        <w:t xml:space="preserve"> </w:t>
      </w:r>
      <w:r>
        <w:rPr>
          <w:color w:val="292425"/>
          <w:sz w:val="22"/>
          <w:szCs w:val="22"/>
        </w:rPr>
        <w:t>Signature</w:t>
      </w:r>
    </w:p>
    <w:sectPr w:rsidR="00D82214">
      <w:type w:val="continuous"/>
      <w:pgSz w:w="12240" w:h="15840"/>
      <w:pgMar w:top="1280" w:right="840" w:bottom="280" w:left="840" w:header="720" w:footer="720" w:gutter="0"/>
      <w:cols w:num="2" w:space="720" w:equalWidth="0">
        <w:col w:w="5134" w:space="290"/>
        <w:col w:w="51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81046"/>
    <w:multiLevelType w:val="multilevel"/>
    <w:tmpl w:val="ED70798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14"/>
    <w:rsid w:val="00775EE2"/>
    <w:rsid w:val="00AE126F"/>
    <w:rsid w:val="00D82214"/>
    <w:rsid w:val="00F3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BBD5D"/>
  <w15:docId w15:val="{2070F064-584F-4284-9621-5C0C10FA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</dc:creator>
  <cp:lastModifiedBy>Kory Morgan</cp:lastModifiedBy>
  <cp:revision>3</cp:revision>
  <dcterms:created xsi:type="dcterms:W3CDTF">2019-01-10T15:27:00Z</dcterms:created>
  <dcterms:modified xsi:type="dcterms:W3CDTF">2019-01-11T15:08:00Z</dcterms:modified>
</cp:coreProperties>
</file>